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E7" w:rsidRPr="00CB47A8" w:rsidRDefault="00A141E7">
      <w:pPr>
        <w:ind w:left="200" w:hanging="200"/>
        <w:rPr>
          <w:rFonts w:ascii="ＭＳ 明朝" w:hAnsi="ＭＳ 明朝"/>
        </w:rPr>
      </w:pPr>
      <w:r w:rsidRPr="00CB47A8">
        <w:rPr>
          <w:rFonts w:ascii="ＭＳ 明朝" w:hAnsi="ＭＳ 明朝" w:cs="ＭＳゴシック-WinCharSetFFFF-H"/>
          <w:b/>
          <w:szCs w:val="21"/>
        </w:rPr>
        <w:t>（様式</w:t>
      </w:r>
      <w:r w:rsidR="00F25E7A">
        <w:rPr>
          <w:rFonts w:ascii="ＭＳ 明朝" w:hAnsi="ＭＳ 明朝" w:cs="ＭＳゴシック-WinCharSetFFFF-H" w:hint="eastAsia"/>
          <w:b/>
          <w:szCs w:val="21"/>
        </w:rPr>
        <w:t>4</w:t>
      </w:r>
      <w:bookmarkStart w:id="0" w:name="_GoBack"/>
      <w:bookmarkEnd w:id="0"/>
      <w:r w:rsidRPr="00CB47A8">
        <w:rPr>
          <w:rFonts w:ascii="ＭＳ 明朝" w:hAnsi="ＭＳ 明朝" w:cs="ＭＳゴシック-WinCharSetFFFF-H"/>
          <w:b/>
          <w:szCs w:val="21"/>
        </w:rPr>
        <w:t>）</w:t>
      </w:r>
    </w:p>
    <w:p w:rsidR="00A141E7" w:rsidRPr="00095E7E" w:rsidRDefault="00A141E7">
      <w:pPr>
        <w:jc w:val="center"/>
        <w:rPr>
          <w:rFonts w:ascii="ＭＳ 明朝" w:hAnsi="ＭＳ 明朝"/>
          <w:sz w:val="24"/>
          <w:szCs w:val="24"/>
        </w:rPr>
      </w:pPr>
      <w:r w:rsidRPr="00095E7E">
        <w:rPr>
          <w:rFonts w:ascii="ＭＳ 明朝" w:hAnsi="ＭＳ 明朝" w:cs="ＭＳゴシック-WinCharSetFFFF-H"/>
          <w:b/>
          <w:sz w:val="24"/>
          <w:szCs w:val="24"/>
        </w:rPr>
        <w:t>質　　　問　　　票</w:t>
      </w:r>
    </w:p>
    <w:p w:rsidR="00A141E7" w:rsidRPr="00CB47A8" w:rsidRDefault="00A141E7">
      <w:pPr>
        <w:rPr>
          <w:rFonts w:ascii="ＭＳ 明朝" w:hAnsi="ＭＳ 明朝" w:cs="ＭＳゴシック-WinCharSetFFFF-H"/>
          <w:b/>
          <w:szCs w:val="21"/>
        </w:rPr>
      </w:pPr>
    </w:p>
    <w:p w:rsidR="00A141E7" w:rsidRPr="00CB47A8" w:rsidRDefault="00A141E7">
      <w:pPr>
        <w:rPr>
          <w:rFonts w:ascii="ＭＳ 明朝" w:hAnsi="ＭＳ 明朝"/>
        </w:rPr>
      </w:pPr>
      <w:r w:rsidRPr="00CB47A8">
        <w:rPr>
          <w:rFonts w:ascii="ＭＳ 明朝" w:hAnsi="ＭＳ 明朝" w:cs="ＭＳゴシック-WinCharSetFFFF-H"/>
          <w:szCs w:val="21"/>
        </w:rPr>
        <w:t xml:space="preserve">　</w:t>
      </w:r>
      <w:r w:rsidR="00CB47A8">
        <w:rPr>
          <w:rFonts w:ascii="ＭＳ 明朝" w:hAnsi="ＭＳ 明朝" w:cs="ＭＳゴシック-WinCharSetFFFF-H"/>
          <w:szCs w:val="21"/>
        </w:rPr>
        <w:t>名取市</w:t>
      </w:r>
      <w:r w:rsidRPr="00CB47A8">
        <w:rPr>
          <w:rFonts w:ascii="ＭＳ 明朝" w:hAnsi="ＭＳ 明朝" w:cs="ＭＳゴシック-WinCharSetFFFF-H"/>
          <w:szCs w:val="21"/>
        </w:rPr>
        <w:t xml:space="preserve">長　</w:t>
      </w:r>
      <w:r w:rsidR="00CB47A8">
        <w:rPr>
          <w:rFonts w:ascii="ＭＳ 明朝" w:hAnsi="ＭＳ 明朝" w:cs="ＭＳゴシック-WinCharSetFFFF-H" w:hint="eastAsia"/>
          <w:szCs w:val="21"/>
        </w:rPr>
        <w:t>山田　司郎</w:t>
      </w:r>
      <w:r w:rsidRPr="00CB47A8">
        <w:rPr>
          <w:rFonts w:ascii="ＭＳ 明朝" w:hAnsi="ＭＳ 明朝" w:cs="ＭＳゴシック-WinCharSetFFFF-H"/>
          <w:szCs w:val="21"/>
        </w:rPr>
        <w:t xml:space="preserve">　</w:t>
      </w:r>
      <w:r w:rsidR="00095E7E">
        <w:rPr>
          <w:rFonts w:ascii="ＭＳ 明朝" w:hAnsi="ＭＳ 明朝" w:cs="ＭＳゴシック-WinCharSetFFFF-H" w:hint="eastAsia"/>
          <w:szCs w:val="21"/>
        </w:rPr>
        <w:t>あて</w:t>
      </w:r>
    </w:p>
    <w:p w:rsidR="006D242B" w:rsidRDefault="006D242B" w:rsidP="006D242B">
      <w:pPr>
        <w:spacing w:after="33"/>
        <w:ind w:right="83"/>
        <w:rPr>
          <w:rFonts w:ascii="ＭＳ 明朝" w:hAnsi="ＭＳ 明朝" w:cs="ＭＳゴシック-WinCharSetFFFF-H"/>
          <w:b/>
          <w:szCs w:val="21"/>
        </w:rPr>
      </w:pPr>
    </w:p>
    <w:p w:rsidR="00A141E7" w:rsidRPr="006D242B" w:rsidRDefault="006D242B" w:rsidP="006D242B">
      <w:pPr>
        <w:spacing w:after="33"/>
        <w:ind w:right="83"/>
        <w:rPr>
          <w:rFonts w:ascii="ＭＳ 明朝" w:hAnsi="ＭＳ 明朝"/>
          <w:color w:val="000000"/>
          <w:kern w:val="0"/>
          <w:szCs w:val="21"/>
        </w:rPr>
      </w:pPr>
      <w:r w:rsidRPr="006D242B">
        <w:rPr>
          <w:rFonts w:hint="eastAsia"/>
          <w:szCs w:val="21"/>
        </w:rPr>
        <w:t>名取市</w:t>
      </w:r>
      <w:r w:rsidR="00DE6892">
        <w:rPr>
          <w:rFonts w:hint="eastAsia"/>
          <w:szCs w:val="21"/>
        </w:rPr>
        <w:t>立小中</w:t>
      </w:r>
      <w:r w:rsidR="004311DB">
        <w:rPr>
          <w:rFonts w:hint="eastAsia"/>
          <w:szCs w:val="21"/>
        </w:rPr>
        <w:t>義務教育</w:t>
      </w:r>
      <w:r w:rsidR="00DE6892">
        <w:rPr>
          <w:rFonts w:hint="eastAsia"/>
          <w:szCs w:val="21"/>
        </w:rPr>
        <w:t>学校使用済</w:t>
      </w:r>
      <w:r w:rsidR="00DE6892">
        <w:rPr>
          <w:rFonts w:hint="eastAsia"/>
          <w:szCs w:val="21"/>
        </w:rPr>
        <w:t>GIGA</w:t>
      </w:r>
      <w:r w:rsidR="00DE6892">
        <w:rPr>
          <w:rFonts w:hint="eastAsia"/>
          <w:szCs w:val="21"/>
        </w:rPr>
        <w:t>スクール端末</w:t>
      </w:r>
      <w:r w:rsidRPr="006D242B">
        <w:rPr>
          <w:rFonts w:hint="eastAsia"/>
          <w:kern w:val="0"/>
          <w:szCs w:val="21"/>
        </w:rPr>
        <w:t>売却条件付一般競争入札</w:t>
      </w:r>
      <w:r w:rsidR="00A141E7" w:rsidRPr="006D242B">
        <w:rPr>
          <w:rFonts w:ascii="ＭＳ 明朝" w:hAnsi="ＭＳ 明朝" w:cs="ＭＳゴシック-WinCharSetFFFF-H"/>
          <w:szCs w:val="21"/>
        </w:rPr>
        <w:t>に関</w:t>
      </w:r>
      <w:r w:rsidR="00A141E7" w:rsidRPr="00CB47A8">
        <w:rPr>
          <w:rFonts w:ascii="ＭＳ 明朝" w:hAnsi="ＭＳ 明朝" w:cs="ＭＳゴシック-WinCharSetFFFF-H"/>
          <w:szCs w:val="21"/>
        </w:rPr>
        <w:t>して、以下のとおり質問がありますので提出します。</w:t>
      </w:r>
    </w:p>
    <w:p w:rsidR="00A141E7" w:rsidRPr="00CB47A8" w:rsidRDefault="00A141E7">
      <w:pPr>
        <w:jc w:val="left"/>
        <w:rPr>
          <w:rFonts w:ascii="ＭＳ 明朝" w:hAnsi="ＭＳ 明朝"/>
        </w:rPr>
      </w:pPr>
      <w:r w:rsidRPr="00CB47A8">
        <w:rPr>
          <w:rFonts w:ascii="ＭＳ 明朝" w:hAnsi="ＭＳ 明朝" w:cs="ＭＳゴシック-WinCharSetFFFF-H"/>
          <w:szCs w:val="21"/>
        </w:rPr>
        <w:t xml:space="preserve">　　　　　　　　　　　　　　</w:t>
      </w:r>
    </w:p>
    <w:tbl>
      <w:tblPr>
        <w:tblW w:w="0" w:type="auto"/>
        <w:tblInd w:w="-32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6804"/>
      </w:tblGrid>
      <w:tr w:rsidR="00A141E7" w:rsidRPr="00CB47A8" w:rsidTr="0026325B">
        <w:trPr>
          <w:cantSplit/>
          <w:trHeight w:val="431"/>
        </w:trPr>
        <w:tc>
          <w:tcPr>
            <w:tcW w:w="11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 w:rsidP="0026325B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質疑者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法人名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代表者名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所属（部署）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担当者名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Ｆ</w:t>
            </w:r>
            <w:r w:rsidR="000B583E">
              <w:rPr>
                <w:rFonts w:ascii="ＭＳ 明朝" w:hAnsi="ＭＳ 明朝" w:cs="ＭＳゴシック-WinCharSetFFFF-H"/>
                <w:szCs w:val="21"/>
              </w:rPr>
              <w:t>A</w:t>
            </w:r>
            <w:r w:rsidRPr="00CB47A8">
              <w:rPr>
                <w:rFonts w:ascii="ＭＳ 明朝" w:hAnsi="ＭＳ 明朝" w:cs="ＭＳゴシック-WinCharSetFFFF-H"/>
                <w:szCs w:val="21"/>
              </w:rPr>
              <w:t>Ｘ番号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26325B">
        <w:trPr>
          <w:cantSplit/>
          <w:trHeight w:val="431"/>
        </w:trPr>
        <w:tc>
          <w:tcPr>
            <w:tcW w:w="11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Ｐゴシック-WinCharSetFFFF-H"/>
                <w:szCs w:val="21"/>
              </w:rPr>
              <w:t>メール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141E7" w:rsidRPr="00CB47A8" w:rsidRDefault="00A141E7">
            <w:pPr>
              <w:snapToGrid w:val="0"/>
              <w:rPr>
                <w:rFonts w:ascii="ＭＳ 明朝" w:hAnsi="ＭＳ 明朝" w:cs="ＭＳゴシック-WinCharSetFFFF-H"/>
                <w:szCs w:val="21"/>
              </w:rPr>
            </w:pPr>
          </w:p>
        </w:tc>
      </w:tr>
    </w:tbl>
    <w:p w:rsidR="00A141E7" w:rsidRPr="00CB47A8" w:rsidRDefault="00A141E7">
      <w:pPr>
        <w:ind w:firstLine="3360"/>
        <w:jc w:val="left"/>
        <w:rPr>
          <w:rFonts w:ascii="ＭＳ 明朝" w:hAnsi="ＭＳ 明朝" w:cs="ＭＳゴシック-WinCharSetFFFF-H"/>
          <w:szCs w:val="21"/>
        </w:rPr>
      </w:pPr>
    </w:p>
    <w:p w:rsidR="00A141E7" w:rsidRDefault="00A141E7" w:rsidP="006D242B">
      <w:pPr>
        <w:jc w:val="center"/>
        <w:rPr>
          <w:rFonts w:ascii="ＭＳ 明朝" w:hAnsi="ＭＳ 明朝" w:cs="ＭＳゴシック-WinCharSetFFFF-H"/>
          <w:szCs w:val="21"/>
        </w:rPr>
      </w:pPr>
      <w:r w:rsidRPr="00CB47A8">
        <w:rPr>
          <w:rFonts w:ascii="ＭＳ 明朝" w:hAnsi="ＭＳ 明朝" w:cs="ＭＳゴシック-WinCharSetFFFF-H"/>
          <w:szCs w:val="21"/>
        </w:rPr>
        <w:t>質　　疑　　事　　項</w:t>
      </w:r>
    </w:p>
    <w:p w:rsidR="006D242B" w:rsidRPr="006D242B" w:rsidRDefault="006D242B" w:rsidP="006D242B">
      <w:pPr>
        <w:jc w:val="center"/>
        <w:rPr>
          <w:rFonts w:ascii="ＭＳ 明朝" w:hAnsi="ＭＳ 明朝"/>
        </w:rPr>
      </w:pPr>
    </w:p>
    <w:tbl>
      <w:tblPr>
        <w:tblW w:w="0" w:type="auto"/>
        <w:tblInd w:w="-32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11"/>
        <w:gridCol w:w="7608"/>
      </w:tblGrid>
      <w:tr w:rsidR="00A141E7" w:rsidRPr="00CB47A8" w:rsidTr="0026325B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41E7" w:rsidRPr="00CB47A8" w:rsidRDefault="00877F7E" w:rsidP="00871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ゴシック-WinCharSetFFFF-H"/>
                <w:szCs w:val="21"/>
              </w:rPr>
              <w:t>要項</w:t>
            </w:r>
            <w:r w:rsidR="00A141E7" w:rsidRPr="00CB47A8">
              <w:rPr>
                <w:rFonts w:ascii="ＭＳ 明朝" w:hAnsi="ＭＳ 明朝" w:cs="ＭＳゴシック-WinCharSetFFFF-H"/>
                <w:szCs w:val="21"/>
              </w:rPr>
              <w:t>の該当箇所</w:t>
            </w:r>
            <w:r w:rsidR="00871AEE">
              <w:rPr>
                <w:rFonts w:ascii="ＭＳ 明朝" w:hAnsi="ＭＳ 明朝" w:cs="ＭＳゴシック-WinCharSetFFFF-H" w:hint="eastAsia"/>
                <w:szCs w:val="21"/>
              </w:rPr>
              <w:t>等</w:t>
            </w: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41E7" w:rsidRPr="00CB47A8" w:rsidRDefault="00A141E7" w:rsidP="0026325B">
            <w:pPr>
              <w:jc w:val="center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 xml:space="preserve">内 </w:t>
            </w:r>
            <w:r w:rsidR="00095E7E">
              <w:rPr>
                <w:rFonts w:ascii="ＭＳ 明朝" w:hAnsi="ＭＳ 明朝" w:cs="ＭＳゴシック-WinCharSetFFFF-H" w:hint="eastAsia"/>
                <w:szCs w:val="21"/>
              </w:rPr>
              <w:t xml:space="preserve">　</w:t>
            </w:r>
            <w:r w:rsidRPr="00CB47A8">
              <w:rPr>
                <w:rFonts w:ascii="ＭＳ 明朝" w:hAnsi="ＭＳ 明朝" w:cs="ＭＳゴシック-WinCharSetFFFF-H"/>
                <w:szCs w:val="21"/>
              </w:rPr>
              <w:t>容</w:t>
            </w:r>
          </w:p>
        </w:tc>
      </w:tr>
      <w:tr w:rsidR="00A141E7" w:rsidRPr="00CB47A8" w:rsidTr="0026325B"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41E7" w:rsidRPr="00CB47A8" w:rsidRDefault="00A141E7">
            <w:pPr>
              <w:jc w:val="left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>（例）</w:t>
            </w:r>
          </w:p>
          <w:p w:rsidR="00A141E7" w:rsidRPr="00CB47A8" w:rsidRDefault="00877F7E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cs="ＭＳゴシック-WinCharSetFFFF-H"/>
                <w:szCs w:val="21"/>
              </w:rPr>
              <w:t>要項</w:t>
            </w:r>
            <w:r w:rsidR="00A141E7" w:rsidRPr="00CB47A8">
              <w:rPr>
                <w:rFonts w:ascii="ＭＳ 明朝" w:hAnsi="ＭＳ 明朝" w:cs="ＭＳゴシック-WinCharSetFFFF-H"/>
                <w:szCs w:val="21"/>
              </w:rPr>
              <w:t xml:space="preserve">　○○頁　</w:t>
            </w:r>
          </w:p>
          <w:p w:rsidR="00A141E7" w:rsidRPr="00CB47A8" w:rsidRDefault="00A141E7" w:rsidP="006D242B">
            <w:pPr>
              <w:jc w:val="left"/>
              <w:rPr>
                <w:rFonts w:ascii="ＭＳ 明朝" w:hAnsi="ＭＳ 明朝"/>
              </w:rPr>
            </w:pPr>
            <w:r w:rsidRPr="00CB47A8">
              <w:rPr>
                <w:rFonts w:ascii="ＭＳ 明朝" w:hAnsi="ＭＳ 明朝" w:cs="ＭＳゴシック-WinCharSetFFFF-H"/>
                <w:szCs w:val="21"/>
              </w:rPr>
              <w:t xml:space="preserve">　　項目名</w:t>
            </w: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41E7" w:rsidRPr="00CB47A8" w:rsidRDefault="00A141E7">
            <w:pPr>
              <w:jc w:val="left"/>
              <w:rPr>
                <w:rFonts w:ascii="ＭＳ 明朝" w:hAnsi="ＭＳ 明朝" w:cs="ＭＳゴシック-WinCharSetFFFF-H"/>
                <w:szCs w:val="21"/>
              </w:rPr>
            </w:pPr>
          </w:p>
        </w:tc>
      </w:tr>
      <w:tr w:rsidR="00A141E7" w:rsidRPr="00CB47A8" w:rsidTr="006D242B">
        <w:trPr>
          <w:trHeight w:val="4861"/>
        </w:trPr>
        <w:tc>
          <w:tcPr>
            <w:tcW w:w="2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141E7" w:rsidRPr="00CB47A8" w:rsidRDefault="00A141E7">
            <w:pPr>
              <w:snapToGrid w:val="0"/>
              <w:jc w:val="left"/>
              <w:rPr>
                <w:rFonts w:ascii="ＭＳ 明朝" w:hAnsi="ＭＳ 明朝" w:cs="ＭＳゴシック-WinCharSetFFFF-H"/>
                <w:szCs w:val="21"/>
              </w:rPr>
            </w:pPr>
          </w:p>
        </w:tc>
        <w:tc>
          <w:tcPr>
            <w:tcW w:w="7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141E7" w:rsidRPr="00CB47A8" w:rsidRDefault="00A141E7">
            <w:pPr>
              <w:snapToGrid w:val="0"/>
              <w:jc w:val="left"/>
              <w:rPr>
                <w:rFonts w:ascii="ＭＳ 明朝" w:hAnsi="ＭＳ 明朝" w:cs="ＭＳゴシック-WinCharSetFFFF-H"/>
                <w:szCs w:val="21"/>
              </w:rPr>
            </w:pPr>
          </w:p>
          <w:p w:rsidR="000B583E" w:rsidRPr="00CB47A8" w:rsidRDefault="000B583E" w:rsidP="006D242B">
            <w:pPr>
              <w:jc w:val="left"/>
              <w:rPr>
                <w:rFonts w:ascii="ＭＳ 明朝" w:hAnsi="ＭＳ 明朝" w:cs="ＭＳゴシック-WinCharSetFFFF-H"/>
                <w:szCs w:val="21"/>
              </w:rPr>
            </w:pPr>
          </w:p>
        </w:tc>
      </w:tr>
    </w:tbl>
    <w:p w:rsidR="00A141E7" w:rsidRPr="00CB47A8" w:rsidRDefault="00A141E7" w:rsidP="00871AEE">
      <w:pPr>
        <w:rPr>
          <w:rFonts w:ascii="ＭＳ 明朝" w:hAnsi="ＭＳ 明朝" w:cs="ＭＳ ゴシック"/>
          <w:szCs w:val="21"/>
        </w:rPr>
      </w:pPr>
    </w:p>
    <w:sectPr w:rsidR="00A141E7" w:rsidRPr="00CB47A8" w:rsidSect="00774B8B">
      <w:pgSz w:w="11906" w:h="16838"/>
      <w:pgMar w:top="1440" w:right="1077" w:bottom="1440" w:left="1418" w:header="720" w:footer="794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87" w:rsidRDefault="00D66D87">
      <w:r>
        <w:separator/>
      </w:r>
    </w:p>
  </w:endnote>
  <w:endnote w:type="continuationSeparator" w:id="0">
    <w:p w:rsidR="00D66D87" w:rsidRDefault="00D6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Times New Roman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-WinCharSetFFFF-H">
    <w:altName w:val="Arial Unicode MS"/>
    <w:charset w:val="01"/>
    <w:family w:val="auto"/>
    <w:pitch w:val="variable"/>
  </w:font>
  <w:font w:name="ＭＳＰゴシック-WinCharSetFFFF-H">
    <w:altName w:val="Arial Unicode MS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87" w:rsidRDefault="00D66D87">
      <w:r>
        <w:separator/>
      </w:r>
    </w:p>
  </w:footnote>
  <w:footnote w:type="continuationSeparator" w:id="0">
    <w:p w:rsidR="00D66D87" w:rsidRDefault="00D6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1410" w:hanging="360"/>
      </w:pPr>
      <w:rPr>
        <w:rFonts w:ascii="ＭＳ ゴシック" w:hAnsi="ＭＳ ゴシック" w:cs="ＭＳ明朝-WinCharSetFFFF-H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ゴシック" w:hAnsi="ＭＳ ゴシック" w:cs="Times New Roman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A8"/>
    <w:rsid w:val="0007085C"/>
    <w:rsid w:val="00071448"/>
    <w:rsid w:val="00071540"/>
    <w:rsid w:val="00095E7E"/>
    <w:rsid w:val="000B583E"/>
    <w:rsid w:val="000D6AC5"/>
    <w:rsid w:val="00113E74"/>
    <w:rsid w:val="00210AD2"/>
    <w:rsid w:val="00244C13"/>
    <w:rsid w:val="0026325B"/>
    <w:rsid w:val="00297A44"/>
    <w:rsid w:val="002A3028"/>
    <w:rsid w:val="002E3B1E"/>
    <w:rsid w:val="003A70CD"/>
    <w:rsid w:val="00415BF1"/>
    <w:rsid w:val="0041786F"/>
    <w:rsid w:val="0042796B"/>
    <w:rsid w:val="004311DB"/>
    <w:rsid w:val="00454CDB"/>
    <w:rsid w:val="00480139"/>
    <w:rsid w:val="004E19B5"/>
    <w:rsid w:val="005131D8"/>
    <w:rsid w:val="005335FB"/>
    <w:rsid w:val="00533DE5"/>
    <w:rsid w:val="00561CDF"/>
    <w:rsid w:val="00564D4B"/>
    <w:rsid w:val="00567573"/>
    <w:rsid w:val="005D5332"/>
    <w:rsid w:val="005F3266"/>
    <w:rsid w:val="0060145E"/>
    <w:rsid w:val="00657DDB"/>
    <w:rsid w:val="0069142E"/>
    <w:rsid w:val="006D242B"/>
    <w:rsid w:val="006D2E6C"/>
    <w:rsid w:val="006E7596"/>
    <w:rsid w:val="00702184"/>
    <w:rsid w:val="00763020"/>
    <w:rsid w:val="00774B8B"/>
    <w:rsid w:val="00794702"/>
    <w:rsid w:val="00840EBE"/>
    <w:rsid w:val="00871AEE"/>
    <w:rsid w:val="00877F7E"/>
    <w:rsid w:val="008E1E36"/>
    <w:rsid w:val="009956B0"/>
    <w:rsid w:val="009A0F23"/>
    <w:rsid w:val="009C204B"/>
    <w:rsid w:val="00A141E7"/>
    <w:rsid w:val="00AF560D"/>
    <w:rsid w:val="00B11B1A"/>
    <w:rsid w:val="00BB4085"/>
    <w:rsid w:val="00C144EA"/>
    <w:rsid w:val="00C40578"/>
    <w:rsid w:val="00CB47A8"/>
    <w:rsid w:val="00D63F6F"/>
    <w:rsid w:val="00D66D87"/>
    <w:rsid w:val="00D928A3"/>
    <w:rsid w:val="00DE6892"/>
    <w:rsid w:val="00E17DA5"/>
    <w:rsid w:val="00F25E7A"/>
    <w:rsid w:val="00FA060A"/>
    <w:rsid w:val="00F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05B017"/>
  <w15:chartTrackingRefBased/>
  <w15:docId w15:val="{6ABEF3C7-70E4-4E2C-9D58-BB7BC834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  <w:rPr>
      <w:rFonts w:ascii="ＭＳ 明朝" w:eastAsia="ＭＳ 明朝" w:hAnsi="ＭＳ 明朝" w:cs="ＭＳ 明朝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Ｐゴシック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ＭＳ ゴシック" w:eastAsia="ＭＳ ゴシック" w:hAnsi="ＭＳ ゴシック" w:cs="Times New Roman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ＭＳ ゴシック" w:eastAsia="ＭＳ ゴシック" w:hAnsi="ＭＳ ゴシック" w:cs="ＭＳ明朝-WinCharSetFFFF-H"/>
      <w:color w:val="000000"/>
      <w:sz w:val="22"/>
    </w:rPr>
  </w:style>
  <w:style w:type="character" w:customStyle="1" w:styleId="WW8Num17z1">
    <w:name w:val="WW8Num17z1"/>
    <w:rPr>
      <w:rFonts w:ascii="Wingdings" w:hAnsi="Wingdings" w:cs="Wingdings"/>
    </w:rPr>
  </w:style>
  <w:style w:type="character" w:customStyle="1" w:styleId="WW8Num18z0">
    <w:name w:val="WW8Num18z0"/>
    <w:rPr>
      <w:rFonts w:ascii="ＭＳ ゴシック" w:eastAsia="ＭＳ ゴシック" w:hAnsi="ＭＳ ゴシック" w:cs="Times New Roman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  <w:rPr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  <w:rPr>
      <w:rFonts w:ascii="ＭＳ ゴシック" w:eastAsia="ＭＳ ゴシック" w:hAnsi="ＭＳ ゴシック" w:cs="Times New Roman"/>
    </w:rPr>
  </w:style>
  <w:style w:type="character" w:customStyle="1" w:styleId="WW8Num23z1">
    <w:name w:val="WW8Num23z1"/>
    <w:rPr>
      <w:rFonts w:ascii="Wingdings" w:hAnsi="Wingdings" w:cs="Wingdings"/>
    </w:rPr>
  </w:style>
  <w:style w:type="character" w:customStyle="1" w:styleId="WW8Num24z0">
    <w:name w:val="WW8Num24z0"/>
    <w:rPr>
      <w:rFonts w:ascii="ＭＳ 明朝" w:eastAsia="ＭＳ 明朝" w:hAnsi="ＭＳ 明朝" w:cs="Times New Roman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ＭＳ ゴシック" w:eastAsia="ＭＳ ゴシック" w:hAnsi="ＭＳ ゴシック" w:cs="Times New Roman"/>
      <w:color w:val="000000"/>
      <w:sz w:val="21"/>
    </w:rPr>
  </w:style>
  <w:style w:type="character" w:customStyle="1" w:styleId="WW8Num26z1">
    <w:name w:val="WW8Num26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日付 (文字)"/>
    <w:basedOn w:val="1"/>
  </w:style>
  <w:style w:type="character" w:customStyle="1" w:styleId="a4">
    <w:name w:val="ヘッダー (文字)"/>
    <w:basedOn w:val="1"/>
  </w:style>
  <w:style w:type="character" w:customStyle="1" w:styleId="a5">
    <w:name w:val="フッター (文字)"/>
    <w:basedOn w:val="1"/>
  </w:style>
  <w:style w:type="character" w:styleId="a6">
    <w:name w:val="Book Title"/>
    <w:qFormat/>
    <w:rPr>
      <w:b/>
      <w:bCs/>
      <w:smallCaps/>
      <w:spacing w:val="5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8">
    <w:name w:val="Hyperlink"/>
    <w:rPr>
      <w:color w:val="0000FF"/>
      <w:u w:val="single"/>
    </w:rPr>
  </w:style>
  <w:style w:type="character" w:customStyle="1" w:styleId="ListLabel1">
    <w:name w:val="ListLabel 1"/>
    <w:rPr>
      <w:rFonts w:ascii="ＭＳ ゴシック" w:hAnsi="ＭＳ ゴシック" w:cs="ＭＳ明朝-WinCharSetFFFF-H"/>
      <w:color w:val="000000"/>
      <w:sz w:val="22"/>
    </w:rPr>
  </w:style>
  <w:style w:type="character" w:customStyle="1" w:styleId="ListLabel2">
    <w:name w:val="ListLabel 2"/>
    <w:rPr>
      <w:rFonts w:ascii="ＭＳ ゴシック" w:hAnsi="ＭＳ ゴシック" w:cs="Times New Roman"/>
      <w:color w:val="000000"/>
      <w:sz w:val="21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pPr>
      <w:snapToGrid w:val="0"/>
    </w:pPr>
  </w:style>
  <w:style w:type="paragraph" w:styleId="ae">
    <w:name w:val="footer"/>
    <w:basedOn w:val="a"/>
    <w:pPr>
      <w:snapToGrid w:val="0"/>
    </w:pPr>
  </w:style>
  <w:style w:type="paragraph" w:customStyle="1" w:styleId="Default">
    <w:name w:val="Default"/>
    <w:pPr>
      <w:widowControl w:val="0"/>
      <w:suppressAutoHyphens/>
    </w:pPr>
    <w:rPr>
      <w:rFonts w:ascii="HG丸ｺﾞｼｯｸM-PRO" w:eastAsia="HG丸ｺﾞｼｯｸM-PRO" w:hAnsi="HG丸ｺﾞｼｯｸM-PRO" w:cs="HG丸ｺﾞｼｯｸM-PRO"/>
      <w:color w:val="000000"/>
      <w:kern w:val="1"/>
      <w:sz w:val="24"/>
      <w:szCs w:val="24"/>
    </w:r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7DC7-9456-4253-AE6D-D4D3F475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N20-GAKKO04</cp:lastModifiedBy>
  <cp:revision>6</cp:revision>
  <cp:lastPrinted>2021-08-05T09:01:00Z</cp:lastPrinted>
  <dcterms:created xsi:type="dcterms:W3CDTF">2025-11-07T02:51:00Z</dcterms:created>
  <dcterms:modified xsi:type="dcterms:W3CDTF">2025-11-07T05:40:00Z</dcterms:modified>
</cp:coreProperties>
</file>