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1E7" w:rsidRPr="00CB47A8" w:rsidRDefault="00A141E7">
      <w:pPr>
        <w:ind w:left="200" w:hanging="200"/>
        <w:rPr>
          <w:rFonts w:ascii="ＭＳ 明朝" w:hAnsi="ＭＳ 明朝"/>
        </w:rPr>
      </w:pPr>
      <w:r w:rsidRPr="00CB47A8">
        <w:rPr>
          <w:rFonts w:ascii="ＭＳ 明朝" w:hAnsi="ＭＳ 明朝" w:cs="ＭＳゴシック-WinCharSetFFFF-H"/>
          <w:b/>
          <w:szCs w:val="21"/>
        </w:rPr>
        <w:t>（様式</w:t>
      </w:r>
      <w:r w:rsidR="004516AD">
        <w:rPr>
          <w:rFonts w:ascii="ＭＳ 明朝" w:hAnsi="ＭＳ 明朝" w:cs="ＭＳゴシック-WinCharSetFFFF-H" w:hint="eastAsia"/>
          <w:b/>
          <w:szCs w:val="21"/>
        </w:rPr>
        <w:t>5</w:t>
      </w:r>
      <w:bookmarkStart w:id="0" w:name="_GoBack"/>
      <w:bookmarkEnd w:id="0"/>
      <w:r w:rsidRPr="00CB47A8">
        <w:rPr>
          <w:rFonts w:ascii="ＭＳ 明朝" w:hAnsi="ＭＳ 明朝" w:cs="ＭＳゴシック-WinCharSetFFFF-H"/>
          <w:b/>
          <w:szCs w:val="21"/>
        </w:rPr>
        <w:t>）</w:t>
      </w:r>
    </w:p>
    <w:p w:rsidR="00D62D2B" w:rsidRPr="00D62D2B" w:rsidRDefault="00D62D2B" w:rsidP="00D62D2B">
      <w:pPr>
        <w:suppressAutoHyphens w:val="0"/>
        <w:rPr>
          <w:b/>
          <w:color w:val="auto"/>
          <w:kern w:val="2"/>
          <w:sz w:val="24"/>
          <w:szCs w:val="20"/>
        </w:rPr>
      </w:pPr>
    </w:p>
    <w:p w:rsidR="00D62D2B" w:rsidRPr="00D62D2B" w:rsidRDefault="00D62D2B" w:rsidP="00D62D2B">
      <w:pPr>
        <w:suppressAutoHyphens w:val="0"/>
        <w:jc w:val="center"/>
        <w:rPr>
          <w:b/>
          <w:color w:val="auto"/>
          <w:kern w:val="2"/>
          <w:sz w:val="44"/>
          <w:szCs w:val="20"/>
        </w:rPr>
      </w:pPr>
      <w:r w:rsidRPr="00D62D2B">
        <w:rPr>
          <w:b/>
          <w:color w:val="auto"/>
          <w:kern w:val="2"/>
          <w:sz w:val="44"/>
          <w:szCs w:val="20"/>
        </w:rPr>
        <w:fldChar w:fldCharType="begin"/>
      </w:r>
      <w:r w:rsidRPr="00D62D2B">
        <w:rPr>
          <w:b/>
          <w:color w:val="auto"/>
          <w:kern w:val="2"/>
          <w:sz w:val="44"/>
          <w:szCs w:val="20"/>
        </w:rPr>
        <w:instrText xml:space="preserve"> eq \o\ad(</w:instrText>
      </w:r>
      <w:r w:rsidRPr="00D62D2B">
        <w:rPr>
          <w:rFonts w:hint="eastAsia"/>
          <w:b/>
          <w:color w:val="auto"/>
          <w:kern w:val="2"/>
          <w:sz w:val="44"/>
          <w:szCs w:val="20"/>
        </w:rPr>
        <w:instrText>入札辞退届</w:instrText>
      </w:r>
      <w:r w:rsidRPr="00D62D2B">
        <w:rPr>
          <w:b/>
          <w:color w:val="auto"/>
          <w:kern w:val="2"/>
          <w:sz w:val="44"/>
          <w:szCs w:val="20"/>
        </w:rPr>
        <w:instrText>,</w:instrText>
      </w:r>
      <w:r w:rsidRPr="00D62D2B">
        <w:rPr>
          <w:rFonts w:hint="eastAsia"/>
          <w:b/>
          <w:color w:val="auto"/>
          <w:kern w:val="2"/>
          <w:sz w:val="44"/>
          <w:szCs w:val="20"/>
        </w:rPr>
        <w:instrText xml:space="preserve">　　　　　　　　</w:instrText>
      </w:r>
      <w:r w:rsidRPr="00D62D2B">
        <w:rPr>
          <w:b/>
          <w:color w:val="auto"/>
          <w:kern w:val="2"/>
          <w:sz w:val="44"/>
          <w:szCs w:val="20"/>
        </w:rPr>
        <w:instrText>)</w:instrText>
      </w:r>
      <w:r w:rsidRPr="00D62D2B">
        <w:rPr>
          <w:b/>
          <w:color w:val="auto"/>
          <w:kern w:val="2"/>
          <w:sz w:val="44"/>
          <w:szCs w:val="20"/>
        </w:rPr>
        <w:fldChar w:fldCharType="end"/>
      </w:r>
    </w:p>
    <w:p w:rsidR="00D62D2B" w:rsidRPr="00D62D2B" w:rsidRDefault="00D62D2B" w:rsidP="00D62D2B">
      <w:pPr>
        <w:suppressAutoHyphens w:val="0"/>
        <w:jc w:val="center"/>
        <w:rPr>
          <w:b/>
          <w:color w:val="auto"/>
          <w:kern w:val="2"/>
          <w:sz w:val="28"/>
          <w:szCs w:val="20"/>
        </w:rPr>
      </w:pPr>
    </w:p>
    <w:p w:rsidR="00D62D2B" w:rsidRDefault="00D62D2B" w:rsidP="00D62D2B">
      <w:pPr>
        <w:suppressAutoHyphens w:val="0"/>
        <w:jc w:val="center"/>
        <w:rPr>
          <w:b/>
          <w:color w:val="auto"/>
          <w:kern w:val="2"/>
          <w:sz w:val="28"/>
          <w:szCs w:val="20"/>
        </w:rPr>
      </w:pPr>
    </w:p>
    <w:p w:rsidR="00407705" w:rsidRDefault="00407705" w:rsidP="000A04CE">
      <w:pPr>
        <w:suppressAutoHyphens w:val="0"/>
        <w:rPr>
          <w:b/>
          <w:color w:val="auto"/>
          <w:kern w:val="2"/>
          <w:sz w:val="28"/>
          <w:szCs w:val="20"/>
        </w:rPr>
      </w:pPr>
    </w:p>
    <w:p w:rsidR="00407705" w:rsidRPr="00D62D2B" w:rsidRDefault="00CF31D6" w:rsidP="00407705">
      <w:pPr>
        <w:suppressAutoHyphens w:val="0"/>
        <w:jc w:val="left"/>
        <w:rPr>
          <w:b/>
          <w:color w:val="auto"/>
          <w:kern w:val="2"/>
          <w:sz w:val="28"/>
          <w:szCs w:val="20"/>
        </w:rPr>
      </w:pPr>
      <w:r>
        <w:rPr>
          <w:rFonts w:hint="eastAsia"/>
          <w:b/>
          <w:color w:val="auto"/>
          <w:kern w:val="2"/>
          <w:sz w:val="28"/>
          <w:szCs w:val="20"/>
        </w:rPr>
        <w:t>（業務名）</w:t>
      </w:r>
      <w:r w:rsidR="00407705" w:rsidRPr="00407705">
        <w:rPr>
          <w:rFonts w:hint="eastAsia"/>
          <w:b/>
          <w:color w:val="auto"/>
          <w:kern w:val="2"/>
          <w:sz w:val="28"/>
          <w:szCs w:val="20"/>
          <w:u w:val="single"/>
        </w:rPr>
        <w:t xml:space="preserve">　</w:t>
      </w:r>
      <w:r w:rsidR="00407705" w:rsidRPr="00D62D2B">
        <w:rPr>
          <w:rFonts w:hint="eastAsia"/>
          <w:b/>
          <w:color w:val="auto"/>
          <w:kern w:val="2"/>
          <w:sz w:val="28"/>
          <w:szCs w:val="20"/>
          <w:u w:val="single"/>
        </w:rPr>
        <w:t>名取市立小中</w:t>
      </w:r>
      <w:r>
        <w:rPr>
          <w:rFonts w:hint="eastAsia"/>
          <w:b/>
          <w:color w:val="auto"/>
          <w:kern w:val="2"/>
          <w:sz w:val="28"/>
          <w:szCs w:val="20"/>
          <w:u w:val="single"/>
        </w:rPr>
        <w:t>義務教育</w:t>
      </w:r>
      <w:r w:rsidR="00407705" w:rsidRPr="00D62D2B">
        <w:rPr>
          <w:rFonts w:hint="eastAsia"/>
          <w:b/>
          <w:color w:val="auto"/>
          <w:kern w:val="2"/>
          <w:sz w:val="28"/>
          <w:szCs w:val="20"/>
          <w:u w:val="single"/>
        </w:rPr>
        <w:t>学校使用済</w:t>
      </w:r>
      <w:r w:rsidR="00407705" w:rsidRPr="00D62D2B">
        <w:rPr>
          <w:rFonts w:hint="eastAsia"/>
          <w:b/>
          <w:color w:val="auto"/>
          <w:kern w:val="2"/>
          <w:sz w:val="28"/>
          <w:szCs w:val="20"/>
          <w:u w:val="single"/>
        </w:rPr>
        <w:t>GIGA</w:t>
      </w:r>
      <w:r w:rsidR="00407705" w:rsidRPr="00D62D2B">
        <w:rPr>
          <w:rFonts w:hint="eastAsia"/>
          <w:b/>
          <w:color w:val="auto"/>
          <w:kern w:val="2"/>
          <w:sz w:val="28"/>
          <w:szCs w:val="20"/>
          <w:u w:val="single"/>
        </w:rPr>
        <w:t>スクール端末売払</w:t>
      </w:r>
      <w:r w:rsidR="00407705">
        <w:rPr>
          <w:rFonts w:hint="eastAsia"/>
          <w:b/>
          <w:color w:val="auto"/>
          <w:kern w:val="2"/>
          <w:sz w:val="28"/>
          <w:szCs w:val="20"/>
          <w:u w:val="single"/>
        </w:rPr>
        <w:t xml:space="preserve">　　</w:t>
      </w:r>
    </w:p>
    <w:p w:rsidR="00D62D2B" w:rsidRPr="00CF31D6" w:rsidRDefault="00D62D2B" w:rsidP="00D62D2B">
      <w:pPr>
        <w:suppressAutoHyphens w:val="0"/>
        <w:rPr>
          <w:b/>
          <w:color w:val="auto"/>
          <w:kern w:val="2"/>
          <w:sz w:val="28"/>
          <w:szCs w:val="20"/>
        </w:rPr>
      </w:pPr>
    </w:p>
    <w:p w:rsidR="00D62D2B" w:rsidRPr="00D62D2B" w:rsidRDefault="00D62D2B" w:rsidP="00D62D2B">
      <w:pPr>
        <w:suppressAutoHyphens w:val="0"/>
        <w:rPr>
          <w:b/>
          <w:color w:val="auto"/>
          <w:kern w:val="2"/>
          <w:sz w:val="28"/>
          <w:szCs w:val="20"/>
        </w:rPr>
      </w:pPr>
    </w:p>
    <w:p w:rsidR="00D62D2B" w:rsidRPr="00D62D2B" w:rsidRDefault="00D62D2B" w:rsidP="00D62D2B">
      <w:pPr>
        <w:suppressAutoHyphens w:val="0"/>
        <w:spacing w:line="240" w:lineRule="exact"/>
        <w:rPr>
          <w:b/>
          <w:color w:val="auto"/>
          <w:kern w:val="2"/>
          <w:sz w:val="24"/>
          <w:szCs w:val="20"/>
        </w:rPr>
      </w:pPr>
      <w:r w:rsidRPr="00D62D2B">
        <w:rPr>
          <w:rFonts w:hint="eastAsia"/>
          <w:b/>
          <w:color w:val="auto"/>
          <w:kern w:val="2"/>
          <w:sz w:val="28"/>
          <w:szCs w:val="20"/>
        </w:rPr>
        <w:t xml:space="preserve">　　　　　　　　　</w:t>
      </w:r>
      <w:r w:rsidRPr="00D62D2B">
        <w:rPr>
          <w:rFonts w:hint="eastAsia"/>
          <w:b/>
          <w:color w:val="auto"/>
          <w:kern w:val="2"/>
          <w:sz w:val="24"/>
          <w:szCs w:val="20"/>
        </w:rPr>
        <w:t>入札参加資格の確認（承認）</w:t>
      </w:r>
    </w:p>
    <w:p w:rsidR="00D62D2B" w:rsidRPr="00D62D2B" w:rsidRDefault="00D62D2B" w:rsidP="00D62D2B">
      <w:pPr>
        <w:suppressAutoHyphens w:val="0"/>
        <w:spacing w:line="240" w:lineRule="exact"/>
        <w:rPr>
          <w:b/>
          <w:color w:val="auto"/>
          <w:kern w:val="2"/>
          <w:sz w:val="24"/>
          <w:szCs w:val="20"/>
        </w:rPr>
      </w:pPr>
      <w:r w:rsidRPr="00D62D2B">
        <w:rPr>
          <w:rFonts w:hint="eastAsia"/>
          <w:b/>
          <w:color w:val="auto"/>
          <w:kern w:val="2"/>
          <w:sz w:val="24"/>
          <w:szCs w:val="20"/>
        </w:rPr>
        <w:t xml:space="preserve">　　上記について、　　　　　　　　　　　　　　　　を受けましたが、</w:t>
      </w:r>
    </w:p>
    <w:p w:rsidR="00D62D2B" w:rsidRPr="00D62D2B" w:rsidRDefault="00D62D2B" w:rsidP="00D62D2B">
      <w:pPr>
        <w:suppressAutoHyphens w:val="0"/>
        <w:spacing w:line="240" w:lineRule="exact"/>
        <w:ind w:right="2924" w:firstLine="2340"/>
        <w:jc w:val="center"/>
        <w:rPr>
          <w:b/>
          <w:color w:val="auto"/>
          <w:kern w:val="2"/>
          <w:sz w:val="24"/>
          <w:szCs w:val="20"/>
        </w:rPr>
      </w:pPr>
      <w:r w:rsidRPr="00D62D2B">
        <w:rPr>
          <w:rFonts w:hint="eastAsia"/>
          <w:b/>
          <w:color w:val="auto"/>
          <w:kern w:val="2"/>
          <w:sz w:val="24"/>
          <w:szCs w:val="20"/>
        </w:rPr>
        <w:t>指　　　名</w:t>
      </w:r>
    </w:p>
    <w:p w:rsidR="00D62D2B" w:rsidRPr="00D62D2B" w:rsidRDefault="00D62D2B" w:rsidP="00D62D2B">
      <w:pPr>
        <w:suppressAutoHyphens w:val="0"/>
        <w:rPr>
          <w:b/>
          <w:color w:val="auto"/>
          <w:kern w:val="2"/>
          <w:sz w:val="24"/>
          <w:szCs w:val="20"/>
        </w:rPr>
      </w:pPr>
    </w:p>
    <w:p w:rsidR="00D62D2B" w:rsidRPr="00D62D2B" w:rsidRDefault="00D62D2B" w:rsidP="00D62D2B">
      <w:pPr>
        <w:suppressAutoHyphens w:val="0"/>
        <w:rPr>
          <w:b/>
          <w:color w:val="auto"/>
          <w:kern w:val="2"/>
          <w:sz w:val="24"/>
          <w:szCs w:val="20"/>
        </w:rPr>
      </w:pPr>
      <w:r w:rsidRPr="00D62D2B">
        <w:rPr>
          <w:rFonts w:hint="eastAsia"/>
          <w:b/>
          <w:color w:val="auto"/>
          <w:kern w:val="2"/>
          <w:sz w:val="24"/>
          <w:szCs w:val="20"/>
        </w:rPr>
        <w:t>都合により入札を辞退します。</w:t>
      </w:r>
    </w:p>
    <w:p w:rsidR="00D62D2B" w:rsidRPr="00D62D2B" w:rsidRDefault="00D62D2B" w:rsidP="00D62D2B">
      <w:pPr>
        <w:suppressAutoHyphens w:val="0"/>
        <w:rPr>
          <w:b/>
          <w:color w:val="auto"/>
          <w:kern w:val="2"/>
          <w:sz w:val="28"/>
          <w:szCs w:val="20"/>
        </w:rPr>
      </w:pPr>
    </w:p>
    <w:p w:rsidR="00D62D2B" w:rsidRPr="00D62D2B" w:rsidRDefault="00D62D2B" w:rsidP="00D62D2B">
      <w:pPr>
        <w:suppressAutoHyphens w:val="0"/>
        <w:rPr>
          <w:b/>
          <w:color w:val="auto"/>
          <w:kern w:val="2"/>
          <w:sz w:val="28"/>
          <w:szCs w:val="20"/>
        </w:rPr>
      </w:pPr>
    </w:p>
    <w:p w:rsidR="00D62D2B" w:rsidRPr="00D62D2B" w:rsidRDefault="00D62D2B" w:rsidP="00D62D2B">
      <w:pPr>
        <w:suppressAutoHyphens w:val="0"/>
        <w:rPr>
          <w:b/>
          <w:color w:val="auto"/>
          <w:kern w:val="2"/>
          <w:sz w:val="28"/>
          <w:szCs w:val="20"/>
        </w:rPr>
      </w:pPr>
      <w:r w:rsidRPr="00D62D2B">
        <w:rPr>
          <w:rFonts w:hint="eastAsia"/>
          <w:b/>
          <w:color w:val="auto"/>
          <w:kern w:val="2"/>
          <w:sz w:val="28"/>
          <w:szCs w:val="20"/>
        </w:rPr>
        <w:t xml:space="preserve">　　　　　年　　月　　日</w:t>
      </w:r>
    </w:p>
    <w:p w:rsidR="00D62D2B" w:rsidRPr="00D62D2B" w:rsidRDefault="00D62D2B" w:rsidP="00D62D2B">
      <w:pPr>
        <w:suppressAutoHyphens w:val="0"/>
        <w:rPr>
          <w:b/>
          <w:color w:val="auto"/>
          <w:kern w:val="2"/>
          <w:sz w:val="28"/>
          <w:szCs w:val="20"/>
        </w:rPr>
      </w:pPr>
    </w:p>
    <w:p w:rsidR="00D62D2B" w:rsidRPr="00D62D2B" w:rsidRDefault="00D62D2B" w:rsidP="00D62D2B">
      <w:pPr>
        <w:suppressAutoHyphens w:val="0"/>
        <w:rPr>
          <w:b/>
          <w:color w:val="auto"/>
          <w:kern w:val="2"/>
          <w:sz w:val="28"/>
          <w:szCs w:val="20"/>
        </w:rPr>
      </w:pPr>
    </w:p>
    <w:p w:rsidR="00D62D2B" w:rsidRPr="00D62D2B" w:rsidRDefault="00D62D2B" w:rsidP="00D62D2B">
      <w:pPr>
        <w:suppressAutoHyphens w:val="0"/>
        <w:ind w:firstLine="3060"/>
        <w:rPr>
          <w:b/>
          <w:color w:val="auto"/>
          <w:kern w:val="2"/>
          <w:sz w:val="24"/>
          <w:szCs w:val="20"/>
        </w:rPr>
      </w:pPr>
      <w:r w:rsidRPr="00D62D2B">
        <w:rPr>
          <w:rFonts w:hint="eastAsia"/>
          <w:b/>
          <w:color w:val="auto"/>
          <w:kern w:val="2"/>
          <w:sz w:val="24"/>
          <w:szCs w:val="20"/>
        </w:rPr>
        <w:t>住　　　　所</w:t>
      </w:r>
    </w:p>
    <w:p w:rsidR="00D62D2B" w:rsidRPr="00D62D2B" w:rsidRDefault="00D62D2B" w:rsidP="00D62D2B">
      <w:pPr>
        <w:suppressAutoHyphens w:val="0"/>
        <w:ind w:firstLine="3060"/>
        <w:rPr>
          <w:b/>
          <w:color w:val="auto"/>
          <w:kern w:val="2"/>
          <w:sz w:val="24"/>
          <w:szCs w:val="20"/>
        </w:rPr>
      </w:pPr>
    </w:p>
    <w:p w:rsidR="00D62D2B" w:rsidRPr="00D62D2B" w:rsidRDefault="00D62D2B" w:rsidP="00D62D2B">
      <w:pPr>
        <w:suppressAutoHyphens w:val="0"/>
        <w:ind w:firstLine="3060"/>
        <w:rPr>
          <w:b/>
          <w:color w:val="auto"/>
          <w:kern w:val="2"/>
          <w:sz w:val="24"/>
          <w:szCs w:val="20"/>
        </w:rPr>
      </w:pPr>
      <w:r w:rsidRPr="00D62D2B">
        <w:rPr>
          <w:rFonts w:hint="eastAsia"/>
          <w:b/>
          <w:color w:val="auto"/>
          <w:kern w:val="2"/>
          <w:sz w:val="24"/>
          <w:szCs w:val="20"/>
        </w:rPr>
        <w:t>商号又は名称</w:t>
      </w:r>
    </w:p>
    <w:p w:rsidR="00D62D2B" w:rsidRPr="00D62D2B" w:rsidRDefault="00D62D2B" w:rsidP="00D62D2B">
      <w:pPr>
        <w:suppressAutoHyphens w:val="0"/>
        <w:ind w:firstLine="3060"/>
        <w:rPr>
          <w:b/>
          <w:color w:val="auto"/>
          <w:kern w:val="2"/>
          <w:sz w:val="24"/>
          <w:szCs w:val="20"/>
        </w:rPr>
      </w:pPr>
    </w:p>
    <w:p w:rsidR="00D62D2B" w:rsidRPr="00D62D2B" w:rsidRDefault="00D62D2B" w:rsidP="00D62D2B">
      <w:pPr>
        <w:suppressAutoHyphens w:val="0"/>
        <w:ind w:firstLine="3060"/>
        <w:rPr>
          <w:b/>
          <w:color w:val="auto"/>
          <w:kern w:val="2"/>
          <w:sz w:val="28"/>
          <w:szCs w:val="20"/>
        </w:rPr>
      </w:pPr>
      <w:r w:rsidRPr="00D62D2B">
        <w:rPr>
          <w:rFonts w:hint="eastAsia"/>
          <w:b/>
          <w:color w:val="auto"/>
          <w:kern w:val="2"/>
          <w:sz w:val="24"/>
          <w:szCs w:val="20"/>
        </w:rPr>
        <w:t>代表者職氏名　　　　　　　　　　　　　　　印</w:t>
      </w:r>
    </w:p>
    <w:p w:rsidR="00D62D2B" w:rsidRPr="00D62D2B" w:rsidRDefault="00D62D2B" w:rsidP="00D62D2B">
      <w:pPr>
        <w:suppressAutoHyphens w:val="0"/>
        <w:rPr>
          <w:b/>
          <w:color w:val="auto"/>
          <w:kern w:val="2"/>
          <w:sz w:val="28"/>
          <w:szCs w:val="20"/>
        </w:rPr>
      </w:pPr>
    </w:p>
    <w:p w:rsidR="00D62D2B" w:rsidRPr="00D62D2B" w:rsidRDefault="00D62D2B" w:rsidP="00D62D2B">
      <w:pPr>
        <w:suppressAutoHyphens w:val="0"/>
        <w:rPr>
          <w:b/>
          <w:color w:val="auto"/>
          <w:kern w:val="2"/>
          <w:sz w:val="28"/>
          <w:szCs w:val="20"/>
        </w:rPr>
      </w:pPr>
    </w:p>
    <w:p w:rsidR="00D62D2B" w:rsidRPr="00D62D2B" w:rsidRDefault="00D62D2B" w:rsidP="00D62D2B">
      <w:pPr>
        <w:suppressAutoHyphens w:val="0"/>
        <w:rPr>
          <w:b/>
          <w:color w:val="auto"/>
          <w:kern w:val="2"/>
          <w:sz w:val="28"/>
          <w:szCs w:val="20"/>
        </w:rPr>
      </w:pPr>
    </w:p>
    <w:p w:rsidR="00D62D2B" w:rsidRPr="00D62D2B" w:rsidRDefault="00D62D2B" w:rsidP="00D62D2B">
      <w:pPr>
        <w:suppressAutoHyphens w:val="0"/>
        <w:rPr>
          <w:b/>
          <w:color w:val="auto"/>
          <w:kern w:val="2"/>
          <w:sz w:val="24"/>
          <w:szCs w:val="20"/>
        </w:rPr>
      </w:pPr>
      <w:r w:rsidRPr="00D62D2B">
        <w:rPr>
          <w:rFonts w:hint="eastAsia"/>
          <w:b/>
          <w:color w:val="auto"/>
          <w:kern w:val="2"/>
          <w:sz w:val="28"/>
          <w:szCs w:val="20"/>
        </w:rPr>
        <w:t xml:space="preserve">　　</w:t>
      </w:r>
      <w:r w:rsidRPr="00D62D2B">
        <w:rPr>
          <w:b/>
          <w:color w:val="auto"/>
          <w:kern w:val="2"/>
          <w:sz w:val="28"/>
          <w:szCs w:val="20"/>
        </w:rPr>
        <w:fldChar w:fldCharType="begin"/>
      </w:r>
      <w:r w:rsidRPr="00D62D2B">
        <w:rPr>
          <w:b/>
          <w:color w:val="auto"/>
          <w:kern w:val="2"/>
          <w:sz w:val="28"/>
          <w:szCs w:val="20"/>
        </w:rPr>
        <w:instrText xml:space="preserve"> eq \o\ad(</w:instrText>
      </w:r>
      <w:r w:rsidRPr="00D62D2B">
        <w:rPr>
          <w:rFonts w:hint="eastAsia"/>
          <w:b/>
          <w:color w:val="auto"/>
          <w:kern w:val="2"/>
          <w:sz w:val="28"/>
          <w:szCs w:val="20"/>
        </w:rPr>
        <w:instrText>名取市長</w:instrText>
      </w:r>
      <w:r w:rsidRPr="00D62D2B">
        <w:rPr>
          <w:b/>
          <w:color w:val="auto"/>
          <w:kern w:val="2"/>
          <w:sz w:val="28"/>
          <w:szCs w:val="20"/>
        </w:rPr>
        <w:instrText>,</w:instrText>
      </w:r>
      <w:r w:rsidRPr="00D62D2B">
        <w:rPr>
          <w:rFonts w:hint="eastAsia"/>
          <w:b/>
          <w:color w:val="auto"/>
          <w:kern w:val="2"/>
          <w:sz w:val="28"/>
          <w:szCs w:val="20"/>
        </w:rPr>
        <w:instrText xml:space="preserve">　　　　　</w:instrText>
      </w:r>
      <w:r w:rsidRPr="00D62D2B">
        <w:rPr>
          <w:b/>
          <w:color w:val="auto"/>
          <w:kern w:val="2"/>
          <w:sz w:val="28"/>
          <w:szCs w:val="20"/>
        </w:rPr>
        <w:instrText>)</w:instrText>
      </w:r>
      <w:r w:rsidRPr="00D62D2B">
        <w:rPr>
          <w:b/>
          <w:color w:val="auto"/>
          <w:kern w:val="2"/>
          <w:sz w:val="28"/>
          <w:szCs w:val="20"/>
        </w:rPr>
        <w:fldChar w:fldCharType="end"/>
      </w:r>
      <w:r w:rsidRPr="00D62D2B">
        <w:rPr>
          <w:rFonts w:hint="eastAsia"/>
          <w:b/>
          <w:color w:val="auto"/>
          <w:kern w:val="2"/>
          <w:sz w:val="28"/>
          <w:szCs w:val="20"/>
        </w:rPr>
        <w:t xml:space="preserve">　あて　　</w:t>
      </w:r>
    </w:p>
    <w:p w:rsidR="00A141E7" w:rsidRPr="00CB47A8" w:rsidRDefault="00A141E7" w:rsidP="00D62D2B">
      <w:pPr>
        <w:jc w:val="center"/>
        <w:rPr>
          <w:rFonts w:ascii="ＭＳ 明朝" w:hAnsi="ＭＳ 明朝" w:cs="ＭＳ ゴシック"/>
          <w:szCs w:val="21"/>
        </w:rPr>
      </w:pPr>
    </w:p>
    <w:sectPr w:rsidR="00A141E7" w:rsidRPr="00CB47A8" w:rsidSect="00774B8B">
      <w:pgSz w:w="11906" w:h="16838"/>
      <w:pgMar w:top="1440" w:right="1077" w:bottom="1440" w:left="1418" w:header="720" w:footer="794" w:gutter="0"/>
      <w:pgNumType w:start="1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D87" w:rsidRDefault="00D66D87">
      <w:r>
        <w:separator/>
      </w:r>
    </w:p>
  </w:endnote>
  <w:endnote w:type="continuationSeparator" w:id="0">
    <w:p w:rsidR="00D66D87" w:rsidRDefault="00D66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-WinCharSetFFFF-H">
    <w:altName w:val="Times New Roman"/>
    <w:charset w:val="01"/>
    <w:family w:val="auto"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ゴシック-WinCharSetFFFF-H">
    <w:altName w:val="Arial Unicode MS"/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D87" w:rsidRDefault="00D66D87">
      <w:r>
        <w:separator/>
      </w:r>
    </w:p>
  </w:footnote>
  <w:footnote w:type="continuationSeparator" w:id="0">
    <w:p w:rsidR="00D66D87" w:rsidRDefault="00D66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※"/>
      <w:lvlJc w:val="left"/>
      <w:pPr>
        <w:tabs>
          <w:tab w:val="num" w:pos="0"/>
        </w:tabs>
        <w:ind w:left="1410" w:hanging="360"/>
      </w:pPr>
      <w:rPr>
        <w:rFonts w:ascii="ＭＳ ゴシック" w:hAnsi="ＭＳ ゴシック" w:cs="ＭＳ明朝-WinCharSetFFFF-H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※"/>
      <w:lvlJc w:val="left"/>
      <w:pPr>
        <w:tabs>
          <w:tab w:val="num" w:pos="0"/>
        </w:tabs>
        <w:ind w:left="360" w:hanging="360"/>
      </w:pPr>
      <w:rPr>
        <w:rFonts w:ascii="ＭＳ ゴシック" w:hAnsi="ＭＳ ゴシック" w:cs="Times New Roman"/>
        <w:color w:val="000000"/>
        <w:sz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5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A8"/>
    <w:rsid w:val="00032CF8"/>
    <w:rsid w:val="0007085C"/>
    <w:rsid w:val="00071448"/>
    <w:rsid w:val="00071540"/>
    <w:rsid w:val="00095E7E"/>
    <w:rsid w:val="000A04CE"/>
    <w:rsid w:val="000B583E"/>
    <w:rsid w:val="000D6AC5"/>
    <w:rsid w:val="00113E74"/>
    <w:rsid w:val="00210AD2"/>
    <w:rsid w:val="00244C13"/>
    <w:rsid w:val="0026325B"/>
    <w:rsid w:val="00297A44"/>
    <w:rsid w:val="002A3028"/>
    <w:rsid w:val="002E3B1E"/>
    <w:rsid w:val="003A70CD"/>
    <w:rsid w:val="00407705"/>
    <w:rsid w:val="00415BF1"/>
    <w:rsid w:val="0041786F"/>
    <w:rsid w:val="0042796B"/>
    <w:rsid w:val="004516AD"/>
    <w:rsid w:val="00454CDB"/>
    <w:rsid w:val="00480139"/>
    <w:rsid w:val="004E19B5"/>
    <w:rsid w:val="005131D8"/>
    <w:rsid w:val="00533DE5"/>
    <w:rsid w:val="00561CDF"/>
    <w:rsid w:val="00564D4B"/>
    <w:rsid w:val="00567573"/>
    <w:rsid w:val="005D5332"/>
    <w:rsid w:val="005F3266"/>
    <w:rsid w:val="0060145E"/>
    <w:rsid w:val="00657DDB"/>
    <w:rsid w:val="0069142E"/>
    <w:rsid w:val="006D242B"/>
    <w:rsid w:val="006D2E6C"/>
    <w:rsid w:val="006E7596"/>
    <w:rsid w:val="00702184"/>
    <w:rsid w:val="00763020"/>
    <w:rsid w:val="00774B8B"/>
    <w:rsid w:val="00794702"/>
    <w:rsid w:val="00840EBE"/>
    <w:rsid w:val="00871AEE"/>
    <w:rsid w:val="00877F7E"/>
    <w:rsid w:val="008E1E36"/>
    <w:rsid w:val="009956B0"/>
    <w:rsid w:val="00997CF6"/>
    <w:rsid w:val="009A0F23"/>
    <w:rsid w:val="009C204B"/>
    <w:rsid w:val="00A05B8B"/>
    <w:rsid w:val="00A141E7"/>
    <w:rsid w:val="00AF560D"/>
    <w:rsid w:val="00B11B1A"/>
    <w:rsid w:val="00BB4085"/>
    <w:rsid w:val="00C144EA"/>
    <w:rsid w:val="00C40578"/>
    <w:rsid w:val="00CB47A8"/>
    <w:rsid w:val="00CF31D6"/>
    <w:rsid w:val="00D62D2B"/>
    <w:rsid w:val="00D66D87"/>
    <w:rsid w:val="00D928A3"/>
    <w:rsid w:val="00E17DA5"/>
    <w:rsid w:val="00FA060A"/>
    <w:rsid w:val="00FB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5B7DF0A3-2104-4995-B693-9C81000C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lang w:val="en-US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lang w:val="en-US"/>
    </w:rPr>
  </w:style>
  <w:style w:type="character" w:customStyle="1" w:styleId="WW8Num6z1">
    <w:name w:val="WW8Num6z1"/>
  </w:style>
  <w:style w:type="character" w:customStyle="1" w:styleId="WW8Num6z2">
    <w:name w:val="WW8Num6z2"/>
    <w:rPr>
      <w:rFonts w:ascii="ＭＳ 明朝" w:eastAsia="ＭＳ 明朝" w:hAnsi="ＭＳ 明朝" w:cs="ＭＳ 明朝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ＭＳ 明朝" w:eastAsia="ＭＳ 明朝" w:hAnsi="ＭＳ 明朝" w:cs="ＭＳ Ｐゴシック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lang w:val="en-US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ＭＳ ゴシック" w:eastAsia="ＭＳ ゴシック" w:hAnsi="ＭＳ ゴシック" w:cs="Times New Roman"/>
    </w:rPr>
  </w:style>
  <w:style w:type="character" w:customStyle="1" w:styleId="WW8Num14z1">
    <w:name w:val="WW8Num14z1"/>
    <w:rPr>
      <w:rFonts w:ascii="Wingdings" w:hAnsi="Wingdings" w:cs="Wingdings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ＭＳ ゴシック" w:eastAsia="ＭＳ ゴシック" w:hAnsi="ＭＳ ゴシック" w:cs="ＭＳ明朝-WinCharSetFFFF-H"/>
      <w:color w:val="000000"/>
      <w:sz w:val="22"/>
    </w:rPr>
  </w:style>
  <w:style w:type="character" w:customStyle="1" w:styleId="WW8Num17z1">
    <w:name w:val="WW8Num17z1"/>
    <w:rPr>
      <w:rFonts w:ascii="Wingdings" w:hAnsi="Wingdings" w:cs="Wingdings"/>
    </w:rPr>
  </w:style>
  <w:style w:type="character" w:customStyle="1" w:styleId="WW8Num18z0">
    <w:name w:val="WW8Num18z0"/>
    <w:rPr>
      <w:rFonts w:ascii="ＭＳ ゴシック" w:eastAsia="ＭＳ ゴシック" w:hAnsi="ＭＳ ゴシック" w:cs="Times New Roman"/>
    </w:rPr>
  </w:style>
  <w:style w:type="character" w:customStyle="1" w:styleId="WW8Num18z1">
    <w:name w:val="WW8Num18z1"/>
    <w:rPr>
      <w:rFonts w:ascii="Wingdings" w:hAnsi="Wingdings" w:cs="Wingdings"/>
    </w:rPr>
  </w:style>
  <w:style w:type="character" w:customStyle="1" w:styleId="WW8Num19z0">
    <w:name w:val="WW8Num19z0"/>
    <w:rPr>
      <w:lang w:val="en-US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lang w:val="en-US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ＭＳ 明朝" w:eastAsia="ＭＳ 明朝" w:hAnsi="ＭＳ 明朝" w:cs="Times New Roman"/>
    </w:rPr>
  </w:style>
  <w:style w:type="character" w:customStyle="1" w:styleId="WW8Num22z1">
    <w:name w:val="WW8Num22z1"/>
    <w:rPr>
      <w:rFonts w:ascii="Wingdings" w:hAnsi="Wingdings" w:cs="Wingdings"/>
    </w:rPr>
  </w:style>
  <w:style w:type="character" w:customStyle="1" w:styleId="WW8Num23z0">
    <w:name w:val="WW8Num23z0"/>
    <w:rPr>
      <w:rFonts w:ascii="ＭＳ ゴシック" w:eastAsia="ＭＳ ゴシック" w:hAnsi="ＭＳ ゴシック" w:cs="Times New Roman"/>
    </w:rPr>
  </w:style>
  <w:style w:type="character" w:customStyle="1" w:styleId="WW8Num23z1">
    <w:name w:val="WW8Num23z1"/>
    <w:rPr>
      <w:rFonts w:ascii="Wingdings" w:hAnsi="Wingdings" w:cs="Wingdings"/>
    </w:rPr>
  </w:style>
  <w:style w:type="character" w:customStyle="1" w:styleId="WW8Num24z0">
    <w:name w:val="WW8Num24z0"/>
    <w:rPr>
      <w:rFonts w:ascii="ＭＳ 明朝" w:eastAsia="ＭＳ 明朝" w:hAnsi="ＭＳ 明朝" w:cs="Times New Roman"/>
    </w:rPr>
  </w:style>
  <w:style w:type="character" w:customStyle="1" w:styleId="WW8Num24z1">
    <w:name w:val="WW8Num24z1"/>
    <w:rPr>
      <w:rFonts w:ascii="Wingdings" w:hAnsi="Wingdings" w:cs="Wingdings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ＭＳ ゴシック" w:eastAsia="ＭＳ ゴシック" w:hAnsi="ＭＳ ゴシック" w:cs="Times New Roman"/>
      <w:color w:val="000000"/>
      <w:sz w:val="21"/>
    </w:rPr>
  </w:style>
  <w:style w:type="character" w:customStyle="1" w:styleId="WW8Num26z1">
    <w:name w:val="WW8Num26z1"/>
    <w:rPr>
      <w:rFonts w:ascii="Wingdings" w:hAnsi="Wingdings" w:cs="Wingdings"/>
    </w:rPr>
  </w:style>
  <w:style w:type="character" w:customStyle="1" w:styleId="1">
    <w:name w:val="段落フォント1"/>
  </w:style>
  <w:style w:type="character" w:customStyle="1" w:styleId="a3">
    <w:name w:val="日付 (文字)"/>
    <w:basedOn w:val="1"/>
  </w:style>
  <w:style w:type="character" w:customStyle="1" w:styleId="a4">
    <w:name w:val="ヘッダー (文字)"/>
    <w:basedOn w:val="1"/>
  </w:style>
  <w:style w:type="character" w:customStyle="1" w:styleId="a5">
    <w:name w:val="フッター (文字)"/>
    <w:basedOn w:val="1"/>
  </w:style>
  <w:style w:type="character" w:styleId="a6">
    <w:name w:val="Book Title"/>
    <w:qFormat/>
    <w:rPr>
      <w:b/>
      <w:bCs/>
      <w:smallCaps/>
      <w:spacing w:val="5"/>
    </w:rPr>
  </w:style>
  <w:style w:type="character" w:customStyle="1" w:styleId="a7">
    <w:name w:val="吹き出し (文字)"/>
    <w:rPr>
      <w:rFonts w:ascii="Arial" w:eastAsia="ＭＳ ゴシック" w:hAnsi="Arial" w:cs="Times New Roman"/>
      <w:sz w:val="18"/>
      <w:szCs w:val="18"/>
    </w:rPr>
  </w:style>
  <w:style w:type="character" w:styleId="a8">
    <w:name w:val="Hyperlink"/>
    <w:rPr>
      <w:color w:val="0000FF"/>
      <w:u w:val="single"/>
    </w:rPr>
  </w:style>
  <w:style w:type="character" w:customStyle="1" w:styleId="ListLabel1">
    <w:name w:val="ListLabel 1"/>
    <w:rPr>
      <w:rFonts w:ascii="ＭＳ ゴシック" w:hAnsi="ＭＳ ゴシック" w:cs="ＭＳ明朝-WinCharSetFFFF-H"/>
      <w:color w:val="000000"/>
      <w:sz w:val="22"/>
    </w:rPr>
  </w:style>
  <w:style w:type="character" w:customStyle="1" w:styleId="ListLabel2">
    <w:name w:val="ListLabel 2"/>
    <w:rPr>
      <w:rFonts w:ascii="ＭＳ ゴシック" w:hAnsi="ＭＳ ゴシック" w:cs="Times New Roman"/>
      <w:color w:val="000000"/>
      <w:sz w:val="21"/>
    </w:rPr>
  </w:style>
  <w:style w:type="paragraph" w:customStyle="1" w:styleId="Heading">
    <w:name w:val="Heading"/>
    <w:basedOn w:val="a"/>
    <w:next w:val="a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日付1"/>
    <w:basedOn w:val="a"/>
    <w:next w:val="a"/>
  </w:style>
  <w:style w:type="paragraph" w:styleId="ac">
    <w:name w:val="List Paragraph"/>
    <w:basedOn w:val="a"/>
    <w:qFormat/>
    <w:pPr>
      <w:ind w:left="840"/>
    </w:pPr>
  </w:style>
  <w:style w:type="paragraph" w:styleId="ad">
    <w:name w:val="header"/>
    <w:basedOn w:val="a"/>
    <w:pPr>
      <w:snapToGrid w:val="0"/>
    </w:pPr>
  </w:style>
  <w:style w:type="paragraph" w:styleId="ae">
    <w:name w:val="footer"/>
    <w:basedOn w:val="a"/>
    <w:pPr>
      <w:snapToGrid w:val="0"/>
    </w:pPr>
  </w:style>
  <w:style w:type="paragraph" w:customStyle="1" w:styleId="Default">
    <w:name w:val="Default"/>
    <w:pPr>
      <w:widowControl w:val="0"/>
      <w:suppressAutoHyphens/>
    </w:pPr>
    <w:rPr>
      <w:rFonts w:ascii="HG丸ｺﾞｼｯｸM-PRO" w:eastAsia="HG丸ｺﾞｼｯｸM-PRO" w:hAnsi="HG丸ｺﾞｼｯｸM-PRO" w:cs="HG丸ｺﾞｼｯｸM-PRO"/>
      <w:color w:val="000000"/>
      <w:kern w:val="1"/>
      <w:sz w:val="24"/>
      <w:szCs w:val="24"/>
    </w:rPr>
  </w:style>
  <w:style w:type="paragraph" w:styleId="af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5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29E72-C148-429D-A31D-13E6B2567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N20-GAKKO04</cp:lastModifiedBy>
  <cp:revision>8</cp:revision>
  <cp:lastPrinted>2021-08-05T09:01:00Z</cp:lastPrinted>
  <dcterms:created xsi:type="dcterms:W3CDTF">2025-11-07T02:34:00Z</dcterms:created>
  <dcterms:modified xsi:type="dcterms:W3CDTF">2025-11-07T05:40:00Z</dcterms:modified>
</cp:coreProperties>
</file>